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A719CA" w14:textId="345D28F1" w:rsidR="00340362" w:rsidRPr="009E5FDE" w:rsidRDefault="00340362" w:rsidP="00340362">
      <w:pPr>
        <w:pStyle w:val="NormalnyWeb"/>
        <w:shd w:val="clear" w:color="auto" w:fill="FFFFFF"/>
        <w:spacing w:before="120" w:beforeAutospacing="0" w:after="120" w:afterAutospacing="0"/>
        <w:jc w:val="left"/>
      </w:pPr>
      <w:r>
        <w:rPr>
          <w:b/>
          <w:smallCaps/>
        </w:rPr>
        <w:t>Identification Number</w:t>
      </w:r>
      <w:r w:rsidRPr="00BE3C70">
        <w:rPr>
          <w:b/>
        </w:rPr>
        <w:t xml:space="preserve">: </w:t>
      </w:r>
      <w:r w:rsidRPr="00CF7B6B">
        <w:rPr>
          <w:bCs/>
          <w:i/>
        </w:rPr>
        <w:t xml:space="preserve">Stud. Hist. Sci. </w:t>
      </w:r>
      <w:r w:rsidRPr="009E5FDE">
        <w:rPr>
          <w:bCs/>
          <w:i/>
        </w:rPr>
        <w:t xml:space="preserve">‒ </w:t>
      </w:r>
      <w:r w:rsidR="00F750C2">
        <w:t>………………...</w:t>
      </w:r>
      <w:r w:rsidRPr="009E5FDE">
        <w:t>..................................................</w:t>
      </w:r>
      <w:r w:rsidR="00F750C2">
        <w:t>.</w:t>
      </w:r>
    </w:p>
    <w:p w14:paraId="05953979" w14:textId="74F88801" w:rsidR="00340362" w:rsidRPr="00E53232" w:rsidRDefault="00340362" w:rsidP="00616CC8">
      <w:pPr>
        <w:jc w:val="both"/>
      </w:pPr>
      <w:r w:rsidRPr="005C794E">
        <w:rPr>
          <w:b/>
          <w:smallCaps/>
        </w:rPr>
        <w:t xml:space="preserve">Title of the article: </w:t>
      </w:r>
      <w:r w:rsidRPr="009E5FDE">
        <w:rPr>
          <w:rStyle w:val="gmaildefault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​</w:t>
      </w:r>
      <w:r w:rsidRPr="009E5FDE">
        <w:rPr>
          <w:b/>
          <w:sz w:val="28"/>
          <w:szCs w:val="28"/>
          <w:lang w:val="en-US"/>
        </w:rPr>
        <w:t xml:space="preserve"> </w:t>
      </w:r>
      <w:r w:rsidR="00F750C2">
        <w:rPr>
          <w:lang w:val="en-US"/>
        </w:rPr>
        <w:t>………………………….</w:t>
      </w:r>
      <w:r w:rsidR="00616CC8">
        <w:rPr>
          <w:sz w:val="20"/>
          <w:szCs w:val="20"/>
          <w:lang w:val="en-GB"/>
        </w:rPr>
        <w:t>………………………………….</w:t>
      </w:r>
      <w:r w:rsidR="00C20AB9">
        <w:rPr>
          <w:sz w:val="20"/>
          <w:szCs w:val="20"/>
          <w:lang w:val="en-GB"/>
        </w:rPr>
        <w:t>………………</w:t>
      </w:r>
      <w:r w:rsidR="0008632C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US" w:eastAsia="uk-UA"/>
        </w:rPr>
        <w:t>.</w:t>
      </w:r>
    </w:p>
    <w:p w14:paraId="2269F0A5" w14:textId="77777777" w:rsidR="00D27BE7" w:rsidRDefault="00D27BE7" w:rsidP="00874EB8">
      <w:pPr>
        <w:rPr>
          <w:b/>
          <w:smallCaps/>
        </w:rPr>
      </w:pPr>
    </w:p>
    <w:p w14:paraId="5D520174" w14:textId="3B1EA9EE" w:rsidR="007115F4" w:rsidRPr="00CF7EFD" w:rsidRDefault="001F7387" w:rsidP="00874EB8">
      <w:pPr>
        <w:rPr>
          <w:sz w:val="20"/>
          <w:szCs w:val="20"/>
          <w:lang w:val="en-US"/>
        </w:rPr>
      </w:pPr>
      <w:r w:rsidRPr="00CF7EFD">
        <w:rPr>
          <w:b/>
          <w:smallCaps/>
          <w:lang w:val="en-US"/>
        </w:rPr>
        <w:t xml:space="preserve">Peer </w:t>
      </w:r>
      <w:r w:rsidR="007115F4" w:rsidRPr="00CF7EFD">
        <w:rPr>
          <w:b/>
          <w:smallCaps/>
          <w:lang w:val="en-US"/>
        </w:rPr>
        <w:t xml:space="preserve">Reviewer: </w:t>
      </w:r>
      <w:r w:rsidR="00874EB8" w:rsidRPr="00CF7EFD">
        <w:rPr>
          <w:b/>
          <w:smallCaps/>
          <w:lang w:val="en-US"/>
        </w:rPr>
        <w:t xml:space="preserve"> </w:t>
      </w:r>
      <w:r w:rsidR="007115F4" w:rsidRPr="00CF7EFD">
        <w:rPr>
          <w:lang w:val="en-US"/>
        </w:rPr>
        <w:t>.......................................................................................................................</w:t>
      </w:r>
    </w:p>
    <w:p w14:paraId="2E0E9B14" w14:textId="77777777" w:rsidR="007115F4" w:rsidRPr="00BE3C70" w:rsidRDefault="00874EB8">
      <w:pPr>
        <w:spacing w:line="360" w:lineRule="auto"/>
        <w:rPr>
          <w:lang w:val="en-US"/>
        </w:rPr>
      </w:pPr>
      <w:r w:rsidRPr="00CF7EFD">
        <w:rPr>
          <w:sz w:val="20"/>
          <w:szCs w:val="20"/>
          <w:lang w:val="en-US"/>
        </w:rPr>
        <w:t xml:space="preserve">                                         </w:t>
      </w:r>
      <w:r w:rsidR="007115F4" w:rsidRPr="00CF7EFD">
        <w:rPr>
          <w:sz w:val="20"/>
          <w:szCs w:val="20"/>
          <w:lang w:val="en-US"/>
        </w:rPr>
        <w:t xml:space="preserve"> </w:t>
      </w:r>
      <w:r w:rsidR="007115F4" w:rsidRPr="00BE3C70">
        <w:rPr>
          <w:sz w:val="20"/>
          <w:szCs w:val="20"/>
          <w:lang w:val="en-US"/>
        </w:rPr>
        <w:t xml:space="preserve">(first name and surname; scientific degree/title) </w:t>
      </w:r>
    </w:p>
    <w:p w14:paraId="0160233D" w14:textId="77777777" w:rsidR="007115F4" w:rsidRPr="00BE3C70" w:rsidRDefault="007115F4" w:rsidP="00FD629F">
      <w:pPr>
        <w:pStyle w:val="Default"/>
        <w:ind w:left="1440"/>
        <w:rPr>
          <w:color w:val="auto"/>
          <w:sz w:val="20"/>
          <w:szCs w:val="20"/>
          <w:lang w:val="en-US"/>
        </w:rPr>
      </w:pPr>
      <w:r w:rsidRPr="00BE3C70">
        <w:rPr>
          <w:color w:val="auto"/>
          <w:lang w:val="en-US"/>
        </w:rPr>
        <w:t>...............................................................................................................................</w:t>
      </w:r>
    </w:p>
    <w:p w14:paraId="60348DE3" w14:textId="77777777" w:rsidR="007115F4" w:rsidRPr="00BE3C70" w:rsidRDefault="00874EB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 xml:space="preserve">                                          </w:t>
      </w:r>
      <w:r w:rsidR="007115F4" w:rsidRPr="00BE3C70">
        <w:rPr>
          <w:color w:val="auto"/>
          <w:sz w:val="20"/>
          <w:szCs w:val="20"/>
          <w:lang w:val="en-US"/>
        </w:rPr>
        <w:t xml:space="preserve">(scientific unit where the reviewer is employed) </w:t>
      </w:r>
    </w:p>
    <w:p w14:paraId="5B34162E" w14:textId="77777777" w:rsidR="007115F4" w:rsidRPr="00BE3C70" w:rsidRDefault="007115F4">
      <w:pPr>
        <w:rPr>
          <w:sz w:val="20"/>
          <w:szCs w:val="20"/>
          <w:lang w:val="en-US"/>
        </w:rPr>
      </w:pPr>
    </w:p>
    <w:p w14:paraId="7843CA69" w14:textId="77777777" w:rsidR="007115F4" w:rsidRPr="00310BA7" w:rsidRDefault="007115F4">
      <w:pPr>
        <w:jc w:val="both"/>
        <w:rPr>
          <w:sz w:val="20"/>
          <w:szCs w:val="20"/>
          <w:lang w:val="en-US"/>
        </w:rPr>
      </w:pPr>
      <w:r w:rsidRPr="00310BA7">
        <w:rPr>
          <w:sz w:val="20"/>
          <w:szCs w:val="20"/>
          <w:lang w:val="en-US"/>
        </w:rPr>
        <w:t xml:space="preserve">I agree / disagree (strike where inapplicable) that my name </w:t>
      </w:r>
      <w:r w:rsidR="00E75334" w:rsidRPr="00310BA7">
        <w:rPr>
          <w:sz w:val="20"/>
          <w:szCs w:val="20"/>
          <w:lang w:val="en-US"/>
        </w:rPr>
        <w:t>along with affiliation</w:t>
      </w:r>
      <w:r w:rsidR="000C27DA" w:rsidRPr="00310BA7">
        <w:rPr>
          <w:sz w:val="20"/>
          <w:szCs w:val="20"/>
          <w:lang w:val="en-US"/>
        </w:rPr>
        <w:t xml:space="preserve">, </w:t>
      </w:r>
      <w:r w:rsidR="009C650D" w:rsidRPr="00310BA7">
        <w:rPr>
          <w:sz w:val="20"/>
          <w:szCs w:val="20"/>
          <w:lang w:val="en-US"/>
        </w:rPr>
        <w:t xml:space="preserve">ORCID, </w:t>
      </w:r>
      <w:r w:rsidR="000C27DA" w:rsidRPr="00310BA7">
        <w:rPr>
          <w:sz w:val="20"/>
          <w:szCs w:val="20"/>
          <w:lang w:val="en-US"/>
        </w:rPr>
        <w:t>homepage</w:t>
      </w:r>
      <w:r w:rsidR="00E75334" w:rsidRPr="00310BA7">
        <w:rPr>
          <w:sz w:val="20"/>
          <w:szCs w:val="20"/>
          <w:lang w:val="en-US"/>
        </w:rPr>
        <w:t> </w:t>
      </w:r>
      <w:r w:rsidR="00A23C0B" w:rsidRPr="00310BA7">
        <w:rPr>
          <w:sz w:val="20"/>
          <w:szCs w:val="20"/>
          <w:lang w:val="en-US"/>
        </w:rPr>
        <w:t xml:space="preserve">URL </w:t>
      </w:r>
      <w:r w:rsidR="002E6758" w:rsidRPr="00310BA7">
        <w:rPr>
          <w:sz w:val="20"/>
          <w:szCs w:val="20"/>
          <w:lang w:val="en-US"/>
        </w:rPr>
        <w:t xml:space="preserve">and URL of social media websites </w:t>
      </w:r>
      <w:r w:rsidR="00E75334" w:rsidRPr="00310BA7">
        <w:rPr>
          <w:sz w:val="20"/>
          <w:szCs w:val="20"/>
          <w:lang w:val="en-US"/>
        </w:rPr>
        <w:t xml:space="preserve">(strike where inapplicable) </w:t>
      </w:r>
      <w:r w:rsidRPr="00310BA7">
        <w:rPr>
          <w:sz w:val="20"/>
          <w:szCs w:val="20"/>
          <w:lang w:val="en-US"/>
        </w:rPr>
        <w:t>will appear on the public list of</w:t>
      </w:r>
      <w:r w:rsidR="00A16656" w:rsidRPr="00310BA7">
        <w:rPr>
          <w:sz w:val="20"/>
          <w:szCs w:val="20"/>
          <w:lang w:val="en-US"/>
        </w:rPr>
        <w:t xml:space="preserve"> Peer R</w:t>
      </w:r>
      <w:r w:rsidRPr="00310BA7">
        <w:rPr>
          <w:sz w:val="20"/>
          <w:szCs w:val="20"/>
          <w:lang w:val="en-US"/>
        </w:rPr>
        <w:t xml:space="preserve">eviewers working with the </w:t>
      </w:r>
      <w:r w:rsidR="00FD4508" w:rsidRPr="00310BA7">
        <w:rPr>
          <w:i/>
          <w:sz w:val="20"/>
          <w:szCs w:val="20"/>
          <w:lang w:val="en-US"/>
        </w:rPr>
        <w:t>Studia Historiae Scientiarum</w:t>
      </w:r>
      <w:r w:rsidR="00581219" w:rsidRPr="00310BA7">
        <w:rPr>
          <w:sz w:val="20"/>
          <w:szCs w:val="20"/>
          <w:lang w:val="en-US"/>
        </w:rPr>
        <w:t xml:space="preserve"> (this applies to a specific volume</w:t>
      </w:r>
      <w:r w:rsidR="00A23C0B" w:rsidRPr="00310BA7">
        <w:rPr>
          <w:sz w:val="20"/>
          <w:szCs w:val="20"/>
          <w:lang w:val="en-US"/>
        </w:rPr>
        <w:t>/yearbook</w:t>
      </w:r>
      <w:r w:rsidR="00581219" w:rsidRPr="00310BA7">
        <w:rPr>
          <w:sz w:val="20"/>
          <w:szCs w:val="20"/>
          <w:lang w:val="en-US"/>
        </w:rPr>
        <w:t>)</w:t>
      </w:r>
      <w:r w:rsidRPr="00310BA7">
        <w:rPr>
          <w:sz w:val="20"/>
          <w:szCs w:val="20"/>
          <w:lang w:val="en-US"/>
        </w:rPr>
        <w:t>.</w:t>
      </w:r>
    </w:p>
    <w:p w14:paraId="5BB906F8" w14:textId="77777777" w:rsidR="007115F4" w:rsidRPr="00BE3C70" w:rsidRDefault="007115F4">
      <w:pPr>
        <w:rPr>
          <w:rFonts w:ascii="Calibri" w:hAnsi="Calibri" w:cs="Calibri"/>
          <w:sz w:val="22"/>
          <w:szCs w:val="22"/>
          <w:lang w:val="en-US"/>
        </w:rPr>
      </w:pPr>
    </w:p>
    <w:p w14:paraId="644D366D" w14:textId="77777777" w:rsidR="007115F4" w:rsidRPr="0075298B" w:rsidRDefault="007115F4">
      <w:pPr>
        <w:tabs>
          <w:tab w:val="center" w:pos="1080"/>
          <w:tab w:val="center" w:pos="7380"/>
        </w:tabs>
        <w:autoSpaceDE w:val="0"/>
        <w:rPr>
          <w:i/>
          <w:sz w:val="22"/>
          <w:szCs w:val="22"/>
          <w:lang w:val="en-US"/>
        </w:rPr>
      </w:pPr>
      <w:r w:rsidRPr="0075298B">
        <w:rPr>
          <w:lang w:val="en-US"/>
        </w:rPr>
        <w:t>……………………</w:t>
      </w:r>
      <w:r w:rsidRPr="0075298B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r w:rsidRPr="0075298B">
        <w:rPr>
          <w:rFonts w:ascii="Calibri" w:hAnsi="Calibri" w:cs="Calibri"/>
          <w:sz w:val="22"/>
          <w:szCs w:val="22"/>
          <w:lang w:val="en-US"/>
        </w:rPr>
        <w:tab/>
      </w:r>
      <w:r w:rsidRPr="0075298B">
        <w:rPr>
          <w:lang w:val="en-US"/>
        </w:rPr>
        <w:t>…………………………………………</w:t>
      </w:r>
    </w:p>
    <w:p w14:paraId="012DE7BE" w14:textId="77777777" w:rsidR="007115F4" w:rsidRDefault="007115F4" w:rsidP="00515D9A">
      <w:pPr>
        <w:spacing w:after="120"/>
        <w:rPr>
          <w:i/>
          <w:sz w:val="22"/>
          <w:szCs w:val="22"/>
          <w:lang w:val="en-US"/>
        </w:rPr>
      </w:pPr>
      <w:r w:rsidRPr="0075298B">
        <w:rPr>
          <w:i/>
          <w:sz w:val="22"/>
          <w:szCs w:val="22"/>
          <w:lang w:val="en-US"/>
        </w:rPr>
        <w:t xml:space="preserve">           Date </w:t>
      </w:r>
      <w:r w:rsidRPr="0075298B">
        <w:rPr>
          <w:i/>
          <w:sz w:val="22"/>
          <w:szCs w:val="22"/>
          <w:lang w:val="en-US"/>
        </w:rPr>
        <w:tab/>
        <w:t xml:space="preserve">                                                                                           </w:t>
      </w:r>
      <w:r w:rsidR="00892631" w:rsidRPr="0075298B">
        <w:rPr>
          <w:i/>
          <w:sz w:val="22"/>
          <w:szCs w:val="22"/>
          <w:lang w:val="en-US"/>
        </w:rPr>
        <w:t xml:space="preserve">   </w:t>
      </w:r>
      <w:r w:rsidRPr="0075298B">
        <w:rPr>
          <w:i/>
          <w:sz w:val="22"/>
          <w:szCs w:val="22"/>
          <w:lang w:val="en-US"/>
        </w:rPr>
        <w:t>Signature</w:t>
      </w:r>
      <w:r w:rsidR="00310BA7">
        <w:rPr>
          <w:i/>
          <w:sz w:val="22"/>
          <w:szCs w:val="22"/>
          <w:lang w:val="en-US"/>
        </w:rPr>
        <w:t>*</w:t>
      </w:r>
    </w:p>
    <w:p w14:paraId="592005F7" w14:textId="77777777" w:rsidR="00466C72" w:rsidRPr="00310BA7" w:rsidRDefault="00310BA7" w:rsidP="007D2211">
      <w:pPr>
        <w:spacing w:before="120" w:after="120"/>
        <w:rPr>
          <w:lang w:val="en-US"/>
        </w:rPr>
      </w:pPr>
      <w:r>
        <w:rPr>
          <w:b/>
          <w:i/>
          <w:sz w:val="20"/>
          <w:szCs w:val="20"/>
        </w:rPr>
        <w:t>*</w:t>
      </w:r>
      <w:r w:rsidRPr="00310BA7">
        <w:rPr>
          <w:b/>
          <w:i/>
          <w:sz w:val="20"/>
          <w:szCs w:val="20"/>
        </w:rPr>
        <w:t>Notice:</w:t>
      </w:r>
      <w:r>
        <w:rPr>
          <w:i/>
          <w:sz w:val="20"/>
          <w:szCs w:val="20"/>
        </w:rPr>
        <w:t xml:space="preserve"> </w:t>
      </w:r>
      <w:r w:rsidRPr="00310BA7">
        <w:rPr>
          <w:i/>
          <w:sz w:val="20"/>
          <w:szCs w:val="20"/>
        </w:rPr>
        <w:t>A completed review form without a handwritten signature sent by email is deemed to be signed.</w:t>
      </w:r>
    </w:p>
    <w:p w14:paraId="3C91B970" w14:textId="77777777" w:rsidR="007115F4" w:rsidRPr="0075298B" w:rsidRDefault="00000000">
      <w:pPr>
        <w:rPr>
          <w:i/>
          <w:lang w:val="en-US" w:eastAsia="en-US"/>
        </w:rPr>
      </w:pPr>
      <w:r>
        <w:rPr>
          <w:color w:val="000000"/>
        </w:rPr>
        <w:pict w14:anchorId="08AB6D05">
          <v:rect id="_x0000_i1025" style="width:567pt;height:3pt;mso-position-horizontal:absolute" o:hrpct="0" o:hralign="center" o:hrstd="t" o:hrnoshade="t" o:hr="t" fillcolor="#999" stroked="f"/>
        </w:pict>
      </w:r>
    </w:p>
    <w:p w14:paraId="3D83C16C" w14:textId="77777777" w:rsidR="007115F4" w:rsidRPr="00874EB8" w:rsidRDefault="00A6008A">
      <w:pPr>
        <w:jc w:val="center"/>
        <w:rPr>
          <w:rFonts w:ascii="Calibri" w:hAnsi="Calibri"/>
          <w:b/>
          <w:smallCaps/>
          <w:sz w:val="32"/>
          <w:szCs w:val="32"/>
          <w:lang w:val="en-US"/>
        </w:rPr>
      </w:pPr>
      <w:r w:rsidRPr="0075298B">
        <w:rPr>
          <w:rFonts w:ascii="Calibri" w:hAnsi="Calibri"/>
          <w:b/>
          <w:smallCaps/>
          <w:sz w:val="30"/>
          <w:szCs w:val="30"/>
          <w:lang w:val="en-US"/>
        </w:rPr>
        <w:t>Studia Historiae Scientiarum</w:t>
      </w:r>
      <w:r w:rsidR="007D2211">
        <w:rPr>
          <w:rFonts w:ascii="Calibri" w:hAnsi="Calibri"/>
          <w:b/>
          <w:smallCaps/>
          <w:sz w:val="30"/>
          <w:szCs w:val="30"/>
          <w:lang w:val="en-US"/>
        </w:rPr>
        <w:t xml:space="preserve">: </w:t>
      </w:r>
      <w:r w:rsidRPr="00874EB8">
        <w:rPr>
          <w:rFonts w:ascii="Calibri" w:hAnsi="Calibri"/>
          <w:b/>
          <w:smallCaps/>
          <w:sz w:val="32"/>
          <w:szCs w:val="32"/>
          <w:lang w:val="en-US"/>
        </w:rPr>
        <w:t>Peer review form</w:t>
      </w:r>
    </w:p>
    <w:p w14:paraId="02A02DDF" w14:textId="77777777" w:rsidR="00FB72E5" w:rsidRPr="00874EB8" w:rsidRDefault="00000000">
      <w:pPr>
        <w:jc w:val="center"/>
        <w:rPr>
          <w:b/>
          <w:smallCaps/>
          <w:sz w:val="28"/>
          <w:szCs w:val="28"/>
          <w:lang w:val="en-US" w:eastAsia="en-US"/>
        </w:rPr>
      </w:pPr>
      <w:r>
        <w:rPr>
          <w:color w:val="000000"/>
        </w:rPr>
        <w:pict w14:anchorId="33821FB3">
          <v:rect id="_x0000_i1026" style="width:567pt;height:3pt;mso-position-horizontal:absolute" o:hrpct="0" o:hralign="center" o:hrstd="t" o:hrnoshade="t" o:hr="t" fillcolor="#999" stroked="f"/>
        </w:pict>
      </w:r>
    </w:p>
    <w:p w14:paraId="6D44BFD1" w14:textId="77777777" w:rsidR="00F750C2" w:rsidRPr="009E5FDE" w:rsidRDefault="00F750C2" w:rsidP="00F750C2">
      <w:pPr>
        <w:pStyle w:val="NormalnyWeb"/>
        <w:shd w:val="clear" w:color="auto" w:fill="FFFFFF"/>
        <w:spacing w:before="120" w:beforeAutospacing="0" w:after="120" w:afterAutospacing="0"/>
        <w:jc w:val="left"/>
      </w:pPr>
      <w:r>
        <w:rPr>
          <w:b/>
          <w:smallCaps/>
        </w:rPr>
        <w:t>Identification Number</w:t>
      </w:r>
      <w:r w:rsidRPr="00BE3C70">
        <w:rPr>
          <w:b/>
        </w:rPr>
        <w:t xml:space="preserve">: </w:t>
      </w:r>
      <w:r w:rsidRPr="00CF7B6B">
        <w:rPr>
          <w:bCs/>
          <w:i/>
        </w:rPr>
        <w:t xml:space="preserve">Stud. Hist. Sci. </w:t>
      </w:r>
      <w:r w:rsidRPr="009E5FDE">
        <w:rPr>
          <w:bCs/>
          <w:i/>
        </w:rPr>
        <w:t xml:space="preserve">‒ </w:t>
      </w:r>
      <w:r>
        <w:t>………………...</w:t>
      </w:r>
      <w:r w:rsidRPr="009E5FDE">
        <w:t>..................................................</w:t>
      </w:r>
      <w:r>
        <w:t>.</w:t>
      </w:r>
    </w:p>
    <w:p w14:paraId="017F948A" w14:textId="77777777" w:rsidR="00F750C2" w:rsidRPr="00E53232" w:rsidRDefault="00F750C2" w:rsidP="00F750C2">
      <w:pPr>
        <w:jc w:val="both"/>
      </w:pPr>
      <w:r w:rsidRPr="005C794E">
        <w:rPr>
          <w:b/>
          <w:smallCaps/>
        </w:rPr>
        <w:t xml:space="preserve">Title of the article: </w:t>
      </w:r>
      <w:r w:rsidRPr="009E5FDE">
        <w:rPr>
          <w:rStyle w:val="gmaildefault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​</w:t>
      </w:r>
      <w:r w:rsidRPr="009E5FDE"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………………………….</w:t>
      </w:r>
      <w:r>
        <w:rPr>
          <w:sz w:val="20"/>
          <w:szCs w:val="20"/>
          <w:lang w:val="en-GB"/>
        </w:rPr>
        <w:t>………………………………….…………………</w:t>
      </w:r>
      <w:r>
        <w:rPr>
          <w:sz w:val="20"/>
          <w:szCs w:val="20"/>
          <w:lang w:val="en-US" w:eastAsia="uk-UA"/>
        </w:rPr>
        <w:t>.</w:t>
      </w:r>
    </w:p>
    <w:p w14:paraId="2150F070" w14:textId="77777777" w:rsidR="008E52AE" w:rsidRDefault="008E52AE" w:rsidP="008E52AE">
      <w:pPr>
        <w:jc w:val="both"/>
      </w:pPr>
    </w:p>
    <w:p w14:paraId="32CC3259" w14:textId="77777777" w:rsidR="00F750C2" w:rsidRPr="00E53232" w:rsidRDefault="00F750C2" w:rsidP="008E52AE">
      <w:pPr>
        <w:jc w:val="both"/>
      </w:pPr>
    </w:p>
    <w:p w14:paraId="437B534C" w14:textId="77777777" w:rsidR="007115F4" w:rsidRDefault="00304793" w:rsidP="00267E2D">
      <w:pPr>
        <w:spacing w:after="120"/>
        <w:jc w:val="center"/>
        <w:rPr>
          <w:b/>
          <w:smallCaps/>
        </w:rPr>
      </w:pPr>
      <w:r>
        <w:rPr>
          <w:b/>
          <w:smallCaps/>
          <w:lang w:val="en-US"/>
        </w:rPr>
        <w:t xml:space="preserve">1. </w:t>
      </w:r>
      <w:r w:rsidR="007115F4">
        <w:rPr>
          <w:b/>
          <w:smallCaps/>
          <w:lang w:val="en-US"/>
        </w:rPr>
        <w:t>General evaluation of the article</w:t>
      </w:r>
    </w:p>
    <w:tbl>
      <w:tblPr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5604"/>
        <w:gridCol w:w="3236"/>
      </w:tblGrid>
      <w:tr w:rsidR="007115F4" w:rsidRPr="00834433" w14:paraId="098BE53C" w14:textId="77777777" w:rsidTr="00515D9A">
        <w:trPr>
          <w:trHeight w:val="8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376E7D" w14:textId="77777777" w:rsidR="007115F4" w:rsidRDefault="007115F4" w:rsidP="003341E5">
            <w:pPr>
              <w:spacing w:before="60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969020" w14:textId="77777777" w:rsidR="007115F4" w:rsidRDefault="007115F4">
            <w:pPr>
              <w:spacing w:before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CRITERIA – QUESTIONS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3BF84" w14:textId="77777777" w:rsidR="007115F4" w:rsidRDefault="007115F4">
            <w:pPr>
              <w:spacing w:before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ANSWERS</w:t>
            </w:r>
          </w:p>
          <w:p w14:paraId="27770505" w14:textId="77777777" w:rsidR="007115F4" w:rsidRDefault="007115F4" w:rsidP="003341E5">
            <w:pPr>
              <w:spacing w:before="60" w:after="6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Possible variations: </w:t>
            </w:r>
          </w:p>
          <w:p w14:paraId="1C086809" w14:textId="77777777" w:rsidR="007115F4" w:rsidRPr="00834433" w:rsidRDefault="007115F4" w:rsidP="003341E5">
            <w:pPr>
              <w:spacing w:after="120"/>
              <w:jc w:val="center"/>
              <w:rPr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‘YES’, ‘TO A GREAT EXTENT’, ‘TO A LITTLE EXTENT’, ‘NO’  </w:t>
            </w:r>
          </w:p>
        </w:tc>
      </w:tr>
      <w:tr w:rsidR="007115F4" w:rsidRPr="00834433" w14:paraId="3FAEECD0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D89B" w14:textId="77777777" w:rsidR="007115F4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99C9" w14:textId="77777777" w:rsidR="007115F4" w:rsidRPr="00BE3C70" w:rsidRDefault="003E361D" w:rsidP="00EB1FC3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>Does the abstract summarize the content of the article</w:t>
            </w:r>
            <w:r w:rsidR="00EB1FC3" w:rsidRPr="00BE3C70">
              <w:rPr>
                <w:i/>
                <w:sz w:val="22"/>
                <w:szCs w:val="22"/>
                <w:lang w:val="en-US"/>
              </w:rPr>
              <w:t xml:space="preserve"> in a clear and concise manner</w:t>
            </w:r>
            <w:r w:rsidRPr="00BE3C70">
              <w:rPr>
                <w:i/>
                <w:sz w:val="22"/>
                <w:szCs w:val="22"/>
                <w:lang w:val="en-US"/>
              </w:rPr>
              <w:t>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87F0" w14:textId="77777777" w:rsidR="007115F4" w:rsidRPr="00834433" w:rsidRDefault="007115F4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3E361D" w:rsidRPr="00834433" w14:paraId="71B93411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AD3F" w14:textId="77777777" w:rsidR="003E361D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3E361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20E1" w14:textId="77777777" w:rsidR="003E361D" w:rsidRPr="00BE3C70" w:rsidRDefault="00EB1FC3" w:rsidP="00185DB6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 xml:space="preserve">Have 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 xml:space="preserve">the keywords </w:t>
            </w:r>
            <w:r w:rsidRPr="00BE3C70">
              <w:rPr>
                <w:i/>
                <w:sz w:val="22"/>
                <w:szCs w:val="22"/>
                <w:lang w:val="en-US"/>
              </w:rPr>
              <w:t xml:space="preserve">been </w:t>
            </w:r>
            <w:r w:rsidR="00185DB6" w:rsidRPr="00BE3C70">
              <w:rPr>
                <w:i/>
                <w:sz w:val="22"/>
                <w:szCs w:val="22"/>
                <w:lang w:val="en-US"/>
              </w:rPr>
              <w:t xml:space="preserve">chosen 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>correct</w:t>
            </w:r>
            <w:r w:rsidR="00185DB6" w:rsidRPr="00BE3C70">
              <w:rPr>
                <w:i/>
                <w:sz w:val="22"/>
                <w:szCs w:val="22"/>
                <w:lang w:val="en-US"/>
              </w:rPr>
              <w:t>ly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>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2D28" w14:textId="77777777" w:rsidR="003E361D" w:rsidRPr="00834433" w:rsidRDefault="003E361D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3E361D" w:rsidRPr="00834433" w14:paraId="089C76FF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5687" w14:textId="77777777" w:rsidR="003E361D" w:rsidRPr="00834433" w:rsidRDefault="003E361D">
            <w:pPr>
              <w:snapToGrid w:val="0"/>
              <w:spacing w:before="60" w:after="60"/>
              <w:jc w:val="center"/>
              <w:rPr>
                <w:b/>
                <w:i/>
                <w:sz w:val="10"/>
                <w:szCs w:val="10"/>
                <w:lang w:val="en-US"/>
              </w:rPr>
            </w:pPr>
          </w:p>
          <w:p w14:paraId="0C7757AE" w14:textId="77777777" w:rsidR="003E361D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717F" w14:textId="77777777" w:rsidR="003E361D" w:rsidRPr="00BE3C70" w:rsidRDefault="003E361D" w:rsidP="003E361D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>Is the purpose of the article clearly stated and has it been achieved?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F353" w14:textId="77777777" w:rsidR="003E361D" w:rsidRPr="00834433" w:rsidRDefault="003E361D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193EB2C4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BED2" w14:textId="77777777"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623E" w14:textId="77777777" w:rsidR="00BC4DD0" w:rsidRPr="00BE3C70" w:rsidRDefault="00EB1FC3" w:rsidP="00EB1FC3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</w:rPr>
              <w:t xml:space="preserve">Have </w:t>
            </w:r>
            <w:r w:rsidR="00BC4DD0" w:rsidRPr="00BE3C70">
              <w:rPr>
                <w:i/>
                <w:sz w:val="22"/>
                <w:szCs w:val="22"/>
              </w:rPr>
              <w:t xml:space="preserve">the research methods </w:t>
            </w:r>
            <w:r w:rsidRPr="00BE3C70">
              <w:rPr>
                <w:i/>
                <w:sz w:val="22"/>
                <w:szCs w:val="22"/>
              </w:rPr>
              <w:t xml:space="preserve">been determined </w:t>
            </w:r>
            <w:r w:rsidR="00BC4DD0" w:rsidRPr="00BE3C70">
              <w:rPr>
                <w:i/>
                <w:sz w:val="22"/>
                <w:szCs w:val="22"/>
              </w:rPr>
              <w:t xml:space="preserve">and </w:t>
            </w:r>
            <w:r w:rsidRPr="00BE3C70">
              <w:rPr>
                <w:i/>
                <w:sz w:val="22"/>
                <w:szCs w:val="22"/>
              </w:rPr>
              <w:t xml:space="preserve">are they </w:t>
            </w:r>
            <w:r w:rsidR="00BC4DD0" w:rsidRPr="00BE3C70">
              <w:rPr>
                <w:i/>
                <w:sz w:val="22"/>
                <w:szCs w:val="22"/>
              </w:rPr>
              <w:t xml:space="preserve">appropriate for </w:t>
            </w:r>
            <w:r w:rsidRPr="00BE3C70">
              <w:rPr>
                <w:i/>
                <w:sz w:val="22"/>
                <w:szCs w:val="22"/>
              </w:rPr>
              <w:t xml:space="preserve">the aim of </w:t>
            </w:r>
            <w:r w:rsidR="00BC4DD0" w:rsidRPr="00BE3C70">
              <w:rPr>
                <w:i/>
                <w:sz w:val="22"/>
                <w:szCs w:val="22"/>
              </w:rPr>
              <w:t>the research?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CA5A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3B4D480B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DB67" w14:textId="77777777" w:rsidR="005C0F34" w:rsidRPr="005C0F34" w:rsidRDefault="005C0F34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659BBDC" w14:textId="77777777"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BEA9" w14:textId="77777777" w:rsidR="00BC4DD0" w:rsidRPr="003E361D" w:rsidRDefault="00BC4DD0" w:rsidP="00BC6E16">
            <w:pPr>
              <w:spacing w:before="60" w:after="60"/>
              <w:rPr>
                <w:i/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Does the study introduce a new approach to the subject matter and contributes to the development of the history of science?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4E22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766D408D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91BC" w14:textId="77777777" w:rsidR="005C0F34" w:rsidRPr="005C0F34" w:rsidRDefault="005C0F34">
            <w:pPr>
              <w:spacing w:before="60" w:after="60"/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68D09490" w14:textId="77777777"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04C27" w14:textId="77777777" w:rsidR="00BC4DD0" w:rsidRPr="00834433" w:rsidRDefault="00BC4DD0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Has the study been correctly organized and internally structured?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46F7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54217DB1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64B8" w14:textId="77777777" w:rsidR="00BC4DD0" w:rsidRPr="00515D9A" w:rsidRDefault="005C0F34" w:rsidP="00515D9A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DEA7" w14:textId="77777777" w:rsidR="00BC4DD0" w:rsidRPr="00515D9A" w:rsidRDefault="00BC4DD0" w:rsidP="00A500E1">
            <w:pPr>
              <w:spacing w:before="60" w:after="60"/>
              <w:rPr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content of the study clearly presented?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9784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1F4AF5DC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C7DE" w14:textId="77777777" w:rsidR="00BC4DD0" w:rsidRPr="00515D9A" w:rsidRDefault="005C0F34" w:rsidP="00515D9A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5DF2" w14:textId="77777777" w:rsidR="00BC4DD0" w:rsidRPr="00515D9A" w:rsidRDefault="00BC4DD0" w:rsidP="00BC4DD0">
            <w:pPr>
              <w:spacing w:before="60" w:after="60"/>
              <w:rPr>
                <w:i/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selection of the sources and the literature complete?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600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14:paraId="7AD76180" w14:textId="77777777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B3D1" w14:textId="77777777" w:rsidR="005C0F34" w:rsidRPr="005C0F34" w:rsidRDefault="005C0F34" w:rsidP="00515D9A">
            <w:pPr>
              <w:spacing w:before="60" w:after="60"/>
              <w:jc w:val="center"/>
              <w:rPr>
                <w:b/>
                <w:sz w:val="4"/>
                <w:szCs w:val="4"/>
                <w:lang w:val="en-US"/>
              </w:rPr>
            </w:pPr>
          </w:p>
          <w:p w14:paraId="76ED29EC" w14:textId="77777777" w:rsidR="00BC4DD0" w:rsidRPr="00515D9A" w:rsidRDefault="005C0F34" w:rsidP="00515D9A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2A24" w14:textId="77777777" w:rsidR="00BC4DD0" w:rsidRDefault="00BC4DD0" w:rsidP="00A500E1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study written correctly in its formal aspect (i.e. linguistic correctness, style, footnotes, bibliography)?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4DAB" w14:textId="77777777"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33C4572C" w14:textId="77777777" w:rsidR="000B42E2" w:rsidRPr="000B42E2" w:rsidRDefault="000B42E2" w:rsidP="00316FD4">
      <w:pPr>
        <w:spacing w:line="120" w:lineRule="auto"/>
        <w:jc w:val="center"/>
        <w:rPr>
          <w:b/>
          <w:smallCaps/>
          <w:sz w:val="12"/>
          <w:szCs w:val="12"/>
          <w:lang w:val="en-US"/>
        </w:rPr>
      </w:pPr>
    </w:p>
    <w:p w14:paraId="34877C22" w14:textId="77777777" w:rsidR="002C0D0F" w:rsidRDefault="002C0D0F" w:rsidP="00571D26">
      <w:pPr>
        <w:spacing w:after="120"/>
        <w:jc w:val="center"/>
        <w:rPr>
          <w:b/>
          <w:smallCaps/>
          <w:sz w:val="4"/>
          <w:szCs w:val="4"/>
          <w:lang w:val="en-US"/>
        </w:rPr>
      </w:pPr>
    </w:p>
    <w:p w14:paraId="58A8FCAD" w14:textId="77777777" w:rsidR="00540A15" w:rsidRDefault="00540A15" w:rsidP="00571D26">
      <w:pPr>
        <w:spacing w:after="120"/>
        <w:jc w:val="center"/>
        <w:rPr>
          <w:b/>
          <w:smallCaps/>
          <w:lang w:val="en-US"/>
        </w:rPr>
      </w:pPr>
    </w:p>
    <w:p w14:paraId="4682BC46" w14:textId="77777777" w:rsidR="00F750C2" w:rsidRDefault="00F750C2" w:rsidP="00571D26">
      <w:pPr>
        <w:spacing w:after="120"/>
        <w:jc w:val="center"/>
        <w:rPr>
          <w:b/>
          <w:smallCaps/>
          <w:lang w:val="en-US"/>
        </w:rPr>
      </w:pPr>
    </w:p>
    <w:p w14:paraId="7AD115A5" w14:textId="7088A4A9" w:rsidR="007115F4" w:rsidRDefault="007115F4" w:rsidP="00571D26">
      <w:pPr>
        <w:spacing w:after="120"/>
        <w:jc w:val="center"/>
        <w:rPr>
          <w:lang w:val="en-US"/>
        </w:rPr>
      </w:pPr>
      <w:r>
        <w:rPr>
          <w:b/>
          <w:smallCaps/>
          <w:lang w:val="en-US"/>
        </w:rPr>
        <w:lastRenderedPageBreak/>
        <w:t xml:space="preserve">2. Copyright </w:t>
      </w:r>
      <w:r>
        <w:rPr>
          <w:b/>
          <w:i/>
          <w:sz w:val="20"/>
          <w:szCs w:val="20"/>
          <w:lang w:val="en-US"/>
        </w:rPr>
        <w:t>(</w:t>
      </w:r>
      <w:r w:rsidR="00834433">
        <w:rPr>
          <w:b/>
          <w:i/>
          <w:sz w:val="20"/>
          <w:szCs w:val="20"/>
          <w:lang w:val="en-US"/>
        </w:rPr>
        <w:t>strike</w:t>
      </w:r>
      <w:r>
        <w:rPr>
          <w:b/>
          <w:i/>
          <w:sz w:val="20"/>
          <w:szCs w:val="20"/>
          <w:lang w:val="en-US"/>
        </w:rPr>
        <w:t xml:space="preserve"> where inapplicable)</w:t>
      </w:r>
    </w:p>
    <w:p w14:paraId="42386569" w14:textId="77777777" w:rsidR="007115F4" w:rsidRDefault="007115F4">
      <w:pPr>
        <w:jc w:val="both"/>
        <w:rPr>
          <w:lang w:val="en-US"/>
        </w:rPr>
      </w:pPr>
      <w:r>
        <w:rPr>
          <w:lang w:val="en-US"/>
        </w:rPr>
        <w:t>The article bears the signs of plagiarism according to the copyright law, i.e. the scope of unjustified use of elements from elsewhere raises doubt (</w:t>
      </w:r>
      <w:r>
        <w:rPr>
          <w:i/>
          <w:lang w:val="en-US"/>
        </w:rPr>
        <w:t>examples required</w:t>
      </w:r>
      <w:r>
        <w:rPr>
          <w:lang w:val="en-US"/>
        </w:rPr>
        <w:t>).</w:t>
      </w:r>
    </w:p>
    <w:p w14:paraId="08973A66" w14:textId="77777777" w:rsidR="00ED2AC4" w:rsidRDefault="00ED2AC4">
      <w:pPr>
        <w:jc w:val="both"/>
        <w:rPr>
          <w:lang w:val="en-US"/>
        </w:rPr>
      </w:pPr>
    </w:p>
    <w:p w14:paraId="2CA818F2" w14:textId="77777777" w:rsidR="00ED2AC4" w:rsidRPr="00834433" w:rsidRDefault="00ED2AC4">
      <w:pPr>
        <w:jc w:val="both"/>
        <w:rPr>
          <w:b/>
          <w:smallCaps/>
          <w:sz w:val="16"/>
          <w:szCs w:val="16"/>
          <w:lang w:val="en-US"/>
        </w:rPr>
      </w:pPr>
      <w:r>
        <w:rPr>
          <w:lang w:val="en-US"/>
        </w:rPr>
        <w:t>The article does not bear any signs of plagiarism according to the copyright law.</w:t>
      </w:r>
    </w:p>
    <w:p w14:paraId="47D1D71A" w14:textId="77777777" w:rsidR="007115F4" w:rsidRPr="00834433" w:rsidRDefault="007115F4">
      <w:pPr>
        <w:jc w:val="center"/>
        <w:rPr>
          <w:b/>
          <w:smallCaps/>
          <w:sz w:val="16"/>
          <w:szCs w:val="16"/>
          <w:lang w:val="en-US"/>
        </w:rPr>
      </w:pPr>
    </w:p>
    <w:p w14:paraId="5835DC75" w14:textId="77777777" w:rsidR="007115F4" w:rsidRPr="00834433" w:rsidRDefault="007115F4">
      <w:pPr>
        <w:spacing w:after="120"/>
        <w:jc w:val="center"/>
        <w:rPr>
          <w:b/>
          <w:smallCaps/>
          <w:sz w:val="16"/>
          <w:szCs w:val="16"/>
          <w:lang w:val="en-US"/>
        </w:rPr>
      </w:pPr>
    </w:p>
    <w:p w14:paraId="25575071" w14:textId="77777777" w:rsidR="007115F4" w:rsidRDefault="007115F4">
      <w:pPr>
        <w:spacing w:after="120"/>
        <w:jc w:val="center"/>
        <w:rPr>
          <w:b/>
          <w:spacing w:val="-4"/>
          <w:lang w:val="en-US"/>
        </w:rPr>
      </w:pPr>
      <w:r>
        <w:rPr>
          <w:b/>
          <w:smallCaps/>
          <w:lang w:val="en-US"/>
        </w:rPr>
        <w:t xml:space="preserve">3. Final evaluation of the article </w:t>
      </w:r>
      <w:r>
        <w:rPr>
          <w:b/>
          <w:i/>
          <w:sz w:val="20"/>
          <w:szCs w:val="20"/>
          <w:lang w:val="en-US"/>
        </w:rPr>
        <w:t>(strike where inapplicable)</w:t>
      </w:r>
    </w:p>
    <w:p w14:paraId="21B5D406" w14:textId="77777777" w:rsidR="007115F4" w:rsidRDefault="007115F4" w:rsidP="00272426">
      <w:pPr>
        <w:spacing w:after="120"/>
        <w:rPr>
          <w:lang w:val="en-US"/>
        </w:rPr>
      </w:pPr>
      <w:r>
        <w:rPr>
          <w:b/>
          <w:spacing w:val="-4"/>
          <w:lang w:val="en-US"/>
        </w:rPr>
        <w:t xml:space="preserve">Accepted </w:t>
      </w:r>
      <w:r>
        <w:rPr>
          <w:spacing w:val="-4"/>
          <w:lang w:val="en-US"/>
        </w:rPr>
        <w:t xml:space="preserve">for publication in </w:t>
      </w:r>
      <w:r w:rsidR="004C7645">
        <w:rPr>
          <w:spacing w:val="-4"/>
          <w:lang w:val="en-US"/>
        </w:rPr>
        <w:t>the</w:t>
      </w:r>
      <w:r w:rsidR="004C7645">
        <w:rPr>
          <w:i/>
          <w:lang w:val="en-US"/>
        </w:rPr>
        <w:t xml:space="preserve"> </w:t>
      </w:r>
      <w:r w:rsidR="0040506C">
        <w:rPr>
          <w:i/>
          <w:lang w:val="en-US"/>
        </w:rPr>
        <w:t>Studia Historiae Scientiarum</w:t>
      </w:r>
      <w:r>
        <w:rPr>
          <w:smallCaps/>
          <w:spacing w:val="-4"/>
          <w:lang w:val="en-US"/>
        </w:rPr>
        <w:t>:</w:t>
      </w:r>
    </w:p>
    <w:p w14:paraId="57939CE8" w14:textId="77777777" w:rsidR="007115F4" w:rsidRDefault="007115F4" w:rsidP="00272426">
      <w:pPr>
        <w:numPr>
          <w:ilvl w:val="2"/>
          <w:numId w:val="3"/>
        </w:numPr>
        <w:spacing w:after="120"/>
        <w:ind w:left="1066" w:hanging="357"/>
        <w:rPr>
          <w:lang w:val="en-US"/>
        </w:rPr>
      </w:pPr>
      <w:r>
        <w:rPr>
          <w:lang w:val="en-US"/>
        </w:rPr>
        <w:t>no alterations suggested</w:t>
      </w:r>
    </w:p>
    <w:p w14:paraId="54F748FF" w14:textId="77777777" w:rsidR="007115F4" w:rsidRDefault="007115F4" w:rsidP="00272426">
      <w:pPr>
        <w:numPr>
          <w:ilvl w:val="2"/>
          <w:numId w:val="3"/>
        </w:numPr>
        <w:spacing w:after="120"/>
        <w:ind w:left="1066" w:hanging="357"/>
        <w:rPr>
          <w:lang w:val="en-US"/>
        </w:rPr>
      </w:pPr>
      <w:r>
        <w:rPr>
          <w:lang w:val="en-US"/>
        </w:rPr>
        <w:t>small changes suggested (no second peer review)</w:t>
      </w:r>
      <w:r w:rsidR="00EB1FC3">
        <w:rPr>
          <w:lang w:val="en-US"/>
        </w:rPr>
        <w:t>,</w:t>
      </w:r>
      <w:r>
        <w:rPr>
          <w:lang w:val="en-US"/>
        </w:rPr>
        <w:t xml:space="preserve"> requires: </w:t>
      </w:r>
    </w:p>
    <w:p w14:paraId="2DB83AE0" w14:textId="77777777"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editing </w:t>
      </w:r>
    </w:p>
    <w:p w14:paraId="0FB76DDB" w14:textId="77777777"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cutting </w:t>
      </w:r>
    </w:p>
    <w:p w14:paraId="0AFE332B" w14:textId="77777777"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expanding</w:t>
      </w:r>
    </w:p>
    <w:p w14:paraId="54FDAC78" w14:textId="77777777"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completing missing references</w:t>
      </w:r>
    </w:p>
    <w:p w14:paraId="22CE6C1C" w14:textId="77777777"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other changes </w:t>
      </w:r>
    </w:p>
    <w:p w14:paraId="49E544EF" w14:textId="54064DE1" w:rsidR="00F750C2" w:rsidRDefault="00CC5F44" w:rsidP="00F750C2">
      <w:pPr>
        <w:spacing w:before="120" w:after="120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F750C2" w:rsidRPr="00F750C2">
        <w:rPr>
          <w:b/>
          <w:bCs/>
          <w:lang w:val="en-US"/>
        </w:rPr>
        <w:t xml:space="preserve">ignificant corrections </w:t>
      </w:r>
      <w:r>
        <w:rPr>
          <w:b/>
          <w:bCs/>
          <w:lang w:val="en-US"/>
        </w:rPr>
        <w:t xml:space="preserve">suggested </w:t>
      </w:r>
      <w:r w:rsidR="00370EFE">
        <w:rPr>
          <w:b/>
          <w:bCs/>
          <w:lang w:val="en-US"/>
        </w:rPr>
        <w:t xml:space="preserve">(see below) </w:t>
      </w:r>
      <w:r w:rsidR="00F750C2" w:rsidRPr="00F750C2">
        <w:rPr>
          <w:b/>
          <w:bCs/>
          <w:lang w:val="en-US"/>
        </w:rPr>
        <w:t xml:space="preserve">and </w:t>
      </w:r>
      <w:r w:rsidR="00F750C2" w:rsidRPr="00F750C2">
        <w:rPr>
          <w:b/>
          <w:bCs/>
          <w:lang w:val="en-US"/>
        </w:rPr>
        <w:t xml:space="preserve">a </w:t>
      </w:r>
      <w:r w:rsidR="007115F4" w:rsidRPr="00F750C2">
        <w:rPr>
          <w:b/>
          <w:bCs/>
          <w:lang w:val="en-US"/>
        </w:rPr>
        <w:t>second peer review required</w:t>
      </w:r>
      <w:r w:rsidR="00F750C2">
        <w:rPr>
          <w:b/>
          <w:bCs/>
          <w:lang w:val="en-US"/>
        </w:rPr>
        <w:t>:</w:t>
      </w:r>
    </w:p>
    <w:p w14:paraId="186C0BB4" w14:textId="77777777" w:rsidR="00F750C2" w:rsidRDefault="00F750C2" w:rsidP="00F750C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editing </w:t>
      </w:r>
    </w:p>
    <w:p w14:paraId="0409B217" w14:textId="77777777" w:rsidR="00F750C2" w:rsidRDefault="00F750C2" w:rsidP="00F750C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cutting </w:t>
      </w:r>
    </w:p>
    <w:p w14:paraId="0301CA97" w14:textId="77777777" w:rsidR="00F750C2" w:rsidRDefault="00F750C2" w:rsidP="00F750C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expanding</w:t>
      </w:r>
    </w:p>
    <w:p w14:paraId="76C5B91A" w14:textId="77777777" w:rsidR="00F750C2" w:rsidRDefault="00F750C2" w:rsidP="00F750C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completing missing references</w:t>
      </w:r>
    </w:p>
    <w:p w14:paraId="1A5B07C5" w14:textId="56C95BD3" w:rsidR="00F750C2" w:rsidRDefault="00F750C2" w:rsidP="00F750C2">
      <w:pPr>
        <w:numPr>
          <w:ilvl w:val="0"/>
          <w:numId w:val="1"/>
        </w:numPr>
        <w:spacing w:after="120"/>
        <w:ind w:left="1945" w:hanging="357"/>
        <w:rPr>
          <w:lang w:val="en-US"/>
        </w:rPr>
      </w:pPr>
      <w:r>
        <w:rPr>
          <w:lang w:val="en-US"/>
        </w:rPr>
        <w:t>other changes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 w14:paraId="42ADB11A" w14:textId="77777777" w:rsidR="007115F4" w:rsidRPr="00834433" w:rsidRDefault="007115F4">
      <w:pPr>
        <w:rPr>
          <w:smallCaps/>
          <w:sz w:val="22"/>
          <w:szCs w:val="22"/>
          <w:lang w:val="en-US"/>
        </w:rPr>
      </w:pPr>
      <w:r>
        <w:rPr>
          <w:b/>
          <w:lang w:val="en-US"/>
        </w:rPr>
        <w:t xml:space="preserve">Rejected </w:t>
      </w:r>
      <w:r>
        <w:rPr>
          <w:lang w:val="en-US"/>
        </w:rPr>
        <w:t xml:space="preserve">from publication in </w:t>
      </w:r>
      <w:r w:rsidR="004C7645">
        <w:rPr>
          <w:spacing w:val="-4"/>
          <w:lang w:val="en-US"/>
        </w:rPr>
        <w:t xml:space="preserve">the </w:t>
      </w:r>
      <w:r w:rsidR="004C7645">
        <w:rPr>
          <w:i/>
          <w:lang w:val="en-US"/>
        </w:rPr>
        <w:t>Studia Historiae Scientiarum</w:t>
      </w:r>
      <w:r>
        <w:rPr>
          <w:smallCaps/>
          <w:lang w:val="en-US"/>
        </w:rPr>
        <w:t>.</w:t>
      </w:r>
    </w:p>
    <w:p w14:paraId="1C7012F5" w14:textId="77777777" w:rsidR="007115F4" w:rsidRPr="00834433" w:rsidRDefault="007115F4">
      <w:pPr>
        <w:ind w:right="-82"/>
        <w:rPr>
          <w:smallCaps/>
          <w:sz w:val="22"/>
          <w:szCs w:val="22"/>
          <w:lang w:val="en-US"/>
        </w:rPr>
      </w:pPr>
    </w:p>
    <w:p w14:paraId="1293F2AF" w14:textId="77777777" w:rsidR="007115F4" w:rsidRPr="00834433" w:rsidRDefault="007115F4">
      <w:pPr>
        <w:ind w:right="-82"/>
        <w:jc w:val="center"/>
        <w:rPr>
          <w:b/>
          <w:smallCaps/>
          <w:sz w:val="22"/>
          <w:szCs w:val="22"/>
          <w:lang w:val="en-US"/>
        </w:rPr>
      </w:pPr>
    </w:p>
    <w:p w14:paraId="50D1E775" w14:textId="77777777" w:rsidR="007115F4" w:rsidRPr="00834433" w:rsidRDefault="007115F4">
      <w:pPr>
        <w:ind w:right="-82"/>
        <w:jc w:val="center"/>
        <w:rPr>
          <w:b/>
          <w:smallCaps/>
          <w:sz w:val="22"/>
          <w:szCs w:val="22"/>
          <w:lang w:val="en-US"/>
        </w:rPr>
      </w:pPr>
      <w:r>
        <w:rPr>
          <w:b/>
          <w:smallCaps/>
          <w:lang w:val="en-US"/>
        </w:rPr>
        <w:t xml:space="preserve">4. Comments and suggested amendments </w:t>
      </w:r>
    </w:p>
    <w:p w14:paraId="1FA96313" w14:textId="77777777" w:rsidR="007115F4" w:rsidRPr="00834433" w:rsidRDefault="007115F4">
      <w:pPr>
        <w:ind w:right="-82"/>
        <w:rPr>
          <w:b/>
          <w:smallCaps/>
          <w:sz w:val="22"/>
          <w:szCs w:val="22"/>
          <w:lang w:val="en-US"/>
        </w:rPr>
      </w:pPr>
    </w:p>
    <w:p w14:paraId="404A9523" w14:textId="77777777" w:rsidR="007115F4" w:rsidRPr="00834433" w:rsidRDefault="007115F4">
      <w:pPr>
        <w:ind w:right="-82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Detailed comments</w:t>
      </w:r>
      <w:r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(Required if the answer to the questions was different than ‘YES’ in part 1,</w:t>
      </w:r>
      <w:r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‘does not bear any signs of plagiarism’ in part 2, and ‘no alterations suggested’ in part 3. The comments can be continued on the following pages)</w:t>
      </w:r>
      <w:r>
        <w:rPr>
          <w:sz w:val="22"/>
          <w:szCs w:val="22"/>
          <w:lang w:val="en-US"/>
        </w:rPr>
        <w:t xml:space="preserve">:  </w:t>
      </w:r>
    </w:p>
    <w:p w14:paraId="08483343" w14:textId="77777777" w:rsidR="007115F4" w:rsidRPr="00834433" w:rsidRDefault="007115F4">
      <w:pPr>
        <w:ind w:right="-82"/>
        <w:jc w:val="both"/>
        <w:rPr>
          <w:sz w:val="22"/>
          <w:szCs w:val="22"/>
          <w:lang w:val="en-US"/>
        </w:rPr>
      </w:pPr>
    </w:p>
    <w:p w14:paraId="54E3591F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30DED48D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6F8CFA57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0E6CC2A3" w14:textId="77777777" w:rsidR="007115F4" w:rsidRPr="00834433" w:rsidRDefault="007115F4">
      <w:pPr>
        <w:rPr>
          <w:b/>
          <w:i/>
          <w:sz w:val="22"/>
          <w:szCs w:val="22"/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7D739165" w14:textId="77777777" w:rsidR="007115F4" w:rsidRPr="00834433" w:rsidRDefault="007115F4">
      <w:pPr>
        <w:ind w:right="-82"/>
        <w:jc w:val="both"/>
        <w:rPr>
          <w:b/>
          <w:i/>
          <w:sz w:val="22"/>
          <w:szCs w:val="22"/>
          <w:lang w:val="en-US"/>
        </w:rPr>
      </w:pPr>
    </w:p>
    <w:p w14:paraId="559DDA02" w14:textId="77777777" w:rsidR="007115F4" w:rsidRPr="00834433" w:rsidRDefault="007115F4">
      <w:pPr>
        <w:ind w:right="-8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Suggested amendments before the publication of the article:</w:t>
      </w:r>
    </w:p>
    <w:p w14:paraId="23C1648E" w14:textId="77777777" w:rsidR="007115F4" w:rsidRPr="00834433" w:rsidRDefault="007115F4">
      <w:pPr>
        <w:ind w:right="-82"/>
        <w:rPr>
          <w:b/>
          <w:sz w:val="22"/>
          <w:szCs w:val="22"/>
          <w:lang w:val="en-US"/>
        </w:rPr>
      </w:pPr>
    </w:p>
    <w:p w14:paraId="4D3B6FA8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7C375239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715A5EDF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32F68F1E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37DD4059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3DFA76FD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4CB3ADE3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2422BF79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64184EE9" w14:textId="77777777"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14:paraId="4BA80A99" w14:textId="77777777" w:rsidR="007115F4" w:rsidRDefault="007115F4">
      <w:r>
        <w:rPr>
          <w:lang w:val="en-US"/>
        </w:rPr>
        <w:t>…………………….....………………………………………………………………………....……………………………………………………………………………………………….....………………………………………………………………………………………………....</w:t>
      </w:r>
      <w:bookmarkStart w:id="0" w:name="OLE_LINK3"/>
      <w:bookmarkStart w:id="1" w:name="OLE_LINK4"/>
      <w:bookmarkEnd w:id="0"/>
      <w:bookmarkEnd w:id="1"/>
      <w:r w:rsidR="004C7645">
        <w:rPr>
          <w:lang w:val="en-US"/>
        </w:rPr>
        <w:t>.</w:t>
      </w:r>
    </w:p>
    <w:sectPr w:rsidR="007115F4" w:rsidSect="00625EDD">
      <w:headerReference w:type="default" r:id="rId7"/>
      <w:footerReference w:type="default" r:id="rId8"/>
      <w:pgSz w:w="11906" w:h="16838"/>
      <w:pgMar w:top="567" w:right="1418" w:bottom="567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962D" w14:textId="77777777" w:rsidR="006051FA" w:rsidRDefault="006051FA">
      <w:r>
        <w:separator/>
      </w:r>
    </w:p>
  </w:endnote>
  <w:endnote w:type="continuationSeparator" w:id="0">
    <w:p w14:paraId="5FF6B55B" w14:textId="77777777" w:rsidR="006051FA" w:rsidRDefault="0060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D0C0" w14:textId="77777777" w:rsidR="007115F4" w:rsidRDefault="007115F4">
    <w:pPr>
      <w:pStyle w:val="Stopka"/>
      <w:jc w:val="center"/>
    </w:pPr>
  </w:p>
  <w:p w14:paraId="74FB48C3" w14:textId="77777777" w:rsidR="007115F4" w:rsidRDefault="00990B10">
    <w:pPr>
      <w:pStyle w:val="Stopka"/>
      <w:jc w:val="center"/>
    </w:pPr>
    <w:r>
      <w:rPr>
        <w:lang w:val="en-US"/>
      </w:rPr>
      <w:fldChar w:fldCharType="begin"/>
    </w:r>
    <w:r w:rsidR="007115F4"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267E2D">
      <w:rPr>
        <w:noProof/>
        <w:lang w:val="en-US"/>
      </w:rPr>
      <w:t>2</w:t>
    </w:r>
    <w:r>
      <w:rPr>
        <w:lang w:val="en-US"/>
      </w:rPr>
      <w:fldChar w:fldCharType="end"/>
    </w:r>
  </w:p>
  <w:p w14:paraId="67235A26" w14:textId="77777777" w:rsidR="007115F4" w:rsidRDefault="0071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5D20" w14:textId="77777777" w:rsidR="006051FA" w:rsidRDefault="006051FA">
      <w:r>
        <w:separator/>
      </w:r>
    </w:p>
  </w:footnote>
  <w:footnote w:type="continuationSeparator" w:id="0">
    <w:p w14:paraId="40CAC964" w14:textId="77777777" w:rsidR="006051FA" w:rsidRDefault="0060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E6A7" w14:textId="77777777" w:rsidR="003D7505" w:rsidRPr="00984F88" w:rsidRDefault="003D7505" w:rsidP="000B42E2">
    <w:pPr>
      <w:jc w:val="center"/>
      <w:rPr>
        <w:rFonts w:ascii="Calibri" w:hAnsi="Calibri"/>
        <w:smallCaps/>
        <w:sz w:val="32"/>
        <w:szCs w:val="32"/>
      </w:rPr>
    </w:pPr>
    <w:r w:rsidRPr="006D0481">
      <w:rPr>
        <w:rFonts w:ascii="Calibri" w:hAnsi="Calibri"/>
        <w:b/>
        <w:smallCaps/>
        <w:sz w:val="30"/>
        <w:szCs w:val="30"/>
        <w:lang w:val="en-US"/>
      </w:rPr>
      <w:t>Studia Historiae Scientiarum</w:t>
    </w:r>
    <w:r w:rsidR="007D2211">
      <w:rPr>
        <w:rFonts w:ascii="Calibri" w:hAnsi="Calibri"/>
        <w:b/>
        <w:smallCaps/>
        <w:sz w:val="30"/>
        <w:szCs w:val="30"/>
        <w:lang w:val="en-US"/>
      </w:rPr>
      <w:t xml:space="preserve">: </w:t>
    </w:r>
    <w:r w:rsidR="001607E8" w:rsidRPr="00BE3C70">
      <w:rPr>
        <w:rFonts w:ascii="Calibri" w:hAnsi="Calibri"/>
        <w:b/>
        <w:smallCaps/>
        <w:sz w:val="32"/>
        <w:szCs w:val="32"/>
        <w:lang w:val="en-US"/>
      </w:rPr>
      <w:t>Peer</w:t>
    </w:r>
    <w:r w:rsidR="00984F88" w:rsidRPr="000B42E2">
      <w:rPr>
        <w:rFonts w:ascii="Calibri" w:hAnsi="Calibri"/>
        <w:b/>
        <w:smallCaps/>
        <w:sz w:val="32"/>
        <w:szCs w:val="32"/>
        <w:lang w:val="en-US"/>
      </w:rPr>
      <w:t xml:space="preserve"> review form</w:t>
    </w:r>
    <w:r w:rsidR="00000000">
      <w:rPr>
        <w:color w:val="000000"/>
      </w:rPr>
      <w:pict w14:anchorId="3C99500D">
        <v:rect id="_x0000_i1027" style="width:510.3pt;height:3.65pt" o:hrpct="0" o:hralign="center" o:hrstd="t" o:hrnoshade="t" o:hr="t" fillcolor="#9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073FEA"/>
    <w:multiLevelType w:val="multilevel"/>
    <w:tmpl w:val="C9F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937829">
    <w:abstractNumId w:val="0"/>
  </w:num>
  <w:num w:numId="2" w16cid:durableId="1101727918">
    <w:abstractNumId w:val="1"/>
  </w:num>
  <w:num w:numId="3" w16cid:durableId="375274673">
    <w:abstractNumId w:val="2"/>
  </w:num>
  <w:num w:numId="4" w16cid:durableId="258300289">
    <w:abstractNumId w:val="3"/>
  </w:num>
  <w:num w:numId="5" w16cid:durableId="140406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BE"/>
    <w:rsid w:val="00003633"/>
    <w:rsid w:val="0001418E"/>
    <w:rsid w:val="00050F58"/>
    <w:rsid w:val="00056E40"/>
    <w:rsid w:val="0008632C"/>
    <w:rsid w:val="000965A4"/>
    <w:rsid w:val="000A0241"/>
    <w:rsid w:val="000B42E2"/>
    <w:rsid w:val="000B64B5"/>
    <w:rsid w:val="000C27DA"/>
    <w:rsid w:val="000C4F48"/>
    <w:rsid w:val="000C692C"/>
    <w:rsid w:val="000D13F3"/>
    <w:rsid w:val="000F0000"/>
    <w:rsid w:val="001307B9"/>
    <w:rsid w:val="00130996"/>
    <w:rsid w:val="00131B58"/>
    <w:rsid w:val="001422C1"/>
    <w:rsid w:val="001607E8"/>
    <w:rsid w:val="001759FD"/>
    <w:rsid w:val="00185DB6"/>
    <w:rsid w:val="00194B30"/>
    <w:rsid w:val="001A3F6C"/>
    <w:rsid w:val="001B284C"/>
    <w:rsid w:val="001C4CD8"/>
    <w:rsid w:val="001D2AF6"/>
    <w:rsid w:val="001D561B"/>
    <w:rsid w:val="001E03B5"/>
    <w:rsid w:val="001F151F"/>
    <w:rsid w:val="001F5F17"/>
    <w:rsid w:val="001F6ED5"/>
    <w:rsid w:val="001F7387"/>
    <w:rsid w:val="00205895"/>
    <w:rsid w:val="00207E14"/>
    <w:rsid w:val="00240222"/>
    <w:rsid w:val="002457A5"/>
    <w:rsid w:val="00267E2D"/>
    <w:rsid w:val="00272426"/>
    <w:rsid w:val="0028298A"/>
    <w:rsid w:val="00294CA7"/>
    <w:rsid w:val="00294DDF"/>
    <w:rsid w:val="002C0D0F"/>
    <w:rsid w:val="002C1FD5"/>
    <w:rsid w:val="002D079C"/>
    <w:rsid w:val="002D52FB"/>
    <w:rsid w:val="002D5B54"/>
    <w:rsid w:val="002D615F"/>
    <w:rsid w:val="002E357E"/>
    <w:rsid w:val="002E5231"/>
    <w:rsid w:val="002E6758"/>
    <w:rsid w:val="002F6A85"/>
    <w:rsid w:val="00301CD0"/>
    <w:rsid w:val="00304793"/>
    <w:rsid w:val="00310BA7"/>
    <w:rsid w:val="00316FD4"/>
    <w:rsid w:val="003203F3"/>
    <w:rsid w:val="00332CDF"/>
    <w:rsid w:val="003341E5"/>
    <w:rsid w:val="00337F68"/>
    <w:rsid w:val="00340362"/>
    <w:rsid w:val="0034245E"/>
    <w:rsid w:val="003452D6"/>
    <w:rsid w:val="00364A39"/>
    <w:rsid w:val="00370EFE"/>
    <w:rsid w:val="00383A95"/>
    <w:rsid w:val="00394966"/>
    <w:rsid w:val="003A5C40"/>
    <w:rsid w:val="003D679C"/>
    <w:rsid w:val="003D7505"/>
    <w:rsid w:val="003E361D"/>
    <w:rsid w:val="003F705D"/>
    <w:rsid w:val="0040506C"/>
    <w:rsid w:val="00405F0C"/>
    <w:rsid w:val="00416901"/>
    <w:rsid w:val="00422836"/>
    <w:rsid w:val="00436728"/>
    <w:rsid w:val="004443E5"/>
    <w:rsid w:val="00444D3C"/>
    <w:rsid w:val="00465801"/>
    <w:rsid w:val="00466C72"/>
    <w:rsid w:val="00474CF9"/>
    <w:rsid w:val="00476CF9"/>
    <w:rsid w:val="0049772A"/>
    <w:rsid w:val="00497B69"/>
    <w:rsid w:val="004A1BDB"/>
    <w:rsid w:val="004B00CB"/>
    <w:rsid w:val="004B6973"/>
    <w:rsid w:val="004C7645"/>
    <w:rsid w:val="004D1DA7"/>
    <w:rsid w:val="004D4A82"/>
    <w:rsid w:val="004D56F1"/>
    <w:rsid w:val="004D6436"/>
    <w:rsid w:val="004F1F0C"/>
    <w:rsid w:val="00515D9A"/>
    <w:rsid w:val="0053225E"/>
    <w:rsid w:val="00533FB2"/>
    <w:rsid w:val="0053619C"/>
    <w:rsid w:val="00540A15"/>
    <w:rsid w:val="00546E3B"/>
    <w:rsid w:val="0055715F"/>
    <w:rsid w:val="00567863"/>
    <w:rsid w:val="00571D26"/>
    <w:rsid w:val="00575209"/>
    <w:rsid w:val="00581219"/>
    <w:rsid w:val="00581F97"/>
    <w:rsid w:val="00583830"/>
    <w:rsid w:val="005A051E"/>
    <w:rsid w:val="005A2185"/>
    <w:rsid w:val="005A7648"/>
    <w:rsid w:val="005B36D0"/>
    <w:rsid w:val="005B5318"/>
    <w:rsid w:val="005C0F34"/>
    <w:rsid w:val="005C624C"/>
    <w:rsid w:val="005C794E"/>
    <w:rsid w:val="005D394D"/>
    <w:rsid w:val="005E3F8A"/>
    <w:rsid w:val="005F2043"/>
    <w:rsid w:val="006010DD"/>
    <w:rsid w:val="006016DA"/>
    <w:rsid w:val="006051FA"/>
    <w:rsid w:val="00616CC8"/>
    <w:rsid w:val="00625EDD"/>
    <w:rsid w:val="00627562"/>
    <w:rsid w:val="006338DC"/>
    <w:rsid w:val="006342CD"/>
    <w:rsid w:val="00636BC1"/>
    <w:rsid w:val="00646A13"/>
    <w:rsid w:val="00652C0F"/>
    <w:rsid w:val="0066374A"/>
    <w:rsid w:val="00672E8D"/>
    <w:rsid w:val="006B3AEC"/>
    <w:rsid w:val="006C2513"/>
    <w:rsid w:val="006D0481"/>
    <w:rsid w:val="006D24B3"/>
    <w:rsid w:val="006E1947"/>
    <w:rsid w:val="006E5698"/>
    <w:rsid w:val="006F0015"/>
    <w:rsid w:val="006F2C53"/>
    <w:rsid w:val="007031AE"/>
    <w:rsid w:val="007070AE"/>
    <w:rsid w:val="007115F4"/>
    <w:rsid w:val="007146E1"/>
    <w:rsid w:val="00726873"/>
    <w:rsid w:val="00734525"/>
    <w:rsid w:val="00740699"/>
    <w:rsid w:val="0075298B"/>
    <w:rsid w:val="00753CE1"/>
    <w:rsid w:val="007717D5"/>
    <w:rsid w:val="00774A24"/>
    <w:rsid w:val="00791B3E"/>
    <w:rsid w:val="007944C2"/>
    <w:rsid w:val="007D2211"/>
    <w:rsid w:val="007D3059"/>
    <w:rsid w:val="007D43BB"/>
    <w:rsid w:val="007F08DA"/>
    <w:rsid w:val="007F2EFB"/>
    <w:rsid w:val="00813D62"/>
    <w:rsid w:val="0082335E"/>
    <w:rsid w:val="00827B46"/>
    <w:rsid w:val="00834433"/>
    <w:rsid w:val="00837855"/>
    <w:rsid w:val="00843C27"/>
    <w:rsid w:val="00861B53"/>
    <w:rsid w:val="00874EB8"/>
    <w:rsid w:val="008778A1"/>
    <w:rsid w:val="008810C6"/>
    <w:rsid w:val="00882506"/>
    <w:rsid w:val="00885E4E"/>
    <w:rsid w:val="00892631"/>
    <w:rsid w:val="00894C72"/>
    <w:rsid w:val="00895DE2"/>
    <w:rsid w:val="008A2799"/>
    <w:rsid w:val="008A4F2C"/>
    <w:rsid w:val="008B1D5C"/>
    <w:rsid w:val="008C03A2"/>
    <w:rsid w:val="008E0145"/>
    <w:rsid w:val="008E52AE"/>
    <w:rsid w:val="009035C5"/>
    <w:rsid w:val="00954950"/>
    <w:rsid w:val="00954FAE"/>
    <w:rsid w:val="009642A1"/>
    <w:rsid w:val="0097090C"/>
    <w:rsid w:val="00984F88"/>
    <w:rsid w:val="00987975"/>
    <w:rsid w:val="00990B10"/>
    <w:rsid w:val="009A084E"/>
    <w:rsid w:val="009A7C45"/>
    <w:rsid w:val="009B5BB2"/>
    <w:rsid w:val="009C4FFF"/>
    <w:rsid w:val="009C650D"/>
    <w:rsid w:val="009D3915"/>
    <w:rsid w:val="009E5FDE"/>
    <w:rsid w:val="009F16DB"/>
    <w:rsid w:val="009F2DA4"/>
    <w:rsid w:val="00A01BEF"/>
    <w:rsid w:val="00A026E1"/>
    <w:rsid w:val="00A16656"/>
    <w:rsid w:val="00A20C08"/>
    <w:rsid w:val="00A23C0B"/>
    <w:rsid w:val="00A42BE2"/>
    <w:rsid w:val="00A43AE2"/>
    <w:rsid w:val="00A500E1"/>
    <w:rsid w:val="00A525FE"/>
    <w:rsid w:val="00A6008A"/>
    <w:rsid w:val="00A674D2"/>
    <w:rsid w:val="00A94BBC"/>
    <w:rsid w:val="00AB543F"/>
    <w:rsid w:val="00AD0E60"/>
    <w:rsid w:val="00AD36F9"/>
    <w:rsid w:val="00AD377E"/>
    <w:rsid w:val="00AE1B8E"/>
    <w:rsid w:val="00B22FDA"/>
    <w:rsid w:val="00B6666E"/>
    <w:rsid w:val="00B92366"/>
    <w:rsid w:val="00BA62E3"/>
    <w:rsid w:val="00BA7C5D"/>
    <w:rsid w:val="00BC24FA"/>
    <w:rsid w:val="00BC4DD0"/>
    <w:rsid w:val="00BC6E16"/>
    <w:rsid w:val="00BE1486"/>
    <w:rsid w:val="00BE24EA"/>
    <w:rsid w:val="00BE3C70"/>
    <w:rsid w:val="00BE41C8"/>
    <w:rsid w:val="00BF46C7"/>
    <w:rsid w:val="00C01546"/>
    <w:rsid w:val="00C0585F"/>
    <w:rsid w:val="00C065A3"/>
    <w:rsid w:val="00C14D3B"/>
    <w:rsid w:val="00C20AB9"/>
    <w:rsid w:val="00C269D3"/>
    <w:rsid w:val="00C647EA"/>
    <w:rsid w:val="00C701F1"/>
    <w:rsid w:val="00C72DA3"/>
    <w:rsid w:val="00CA088C"/>
    <w:rsid w:val="00CB70A8"/>
    <w:rsid w:val="00CC3E33"/>
    <w:rsid w:val="00CC5F44"/>
    <w:rsid w:val="00CD1FF6"/>
    <w:rsid w:val="00CE1724"/>
    <w:rsid w:val="00CF3A33"/>
    <w:rsid w:val="00CF7B6B"/>
    <w:rsid w:val="00CF7EFD"/>
    <w:rsid w:val="00D0557C"/>
    <w:rsid w:val="00D17293"/>
    <w:rsid w:val="00D21E56"/>
    <w:rsid w:val="00D22219"/>
    <w:rsid w:val="00D27BE7"/>
    <w:rsid w:val="00D3619A"/>
    <w:rsid w:val="00D94AAA"/>
    <w:rsid w:val="00D97C37"/>
    <w:rsid w:val="00DA41A2"/>
    <w:rsid w:val="00DA4EA3"/>
    <w:rsid w:val="00DB507F"/>
    <w:rsid w:val="00DC2F57"/>
    <w:rsid w:val="00DF712D"/>
    <w:rsid w:val="00E032C4"/>
    <w:rsid w:val="00E2738D"/>
    <w:rsid w:val="00E27647"/>
    <w:rsid w:val="00E53232"/>
    <w:rsid w:val="00E605C4"/>
    <w:rsid w:val="00E65AFC"/>
    <w:rsid w:val="00E75334"/>
    <w:rsid w:val="00E819D9"/>
    <w:rsid w:val="00E9729B"/>
    <w:rsid w:val="00EB1FC3"/>
    <w:rsid w:val="00EC6AED"/>
    <w:rsid w:val="00EC77EB"/>
    <w:rsid w:val="00ED2AC4"/>
    <w:rsid w:val="00F04150"/>
    <w:rsid w:val="00F17EBE"/>
    <w:rsid w:val="00F23F87"/>
    <w:rsid w:val="00F43C5B"/>
    <w:rsid w:val="00F43D7B"/>
    <w:rsid w:val="00F57136"/>
    <w:rsid w:val="00F7079D"/>
    <w:rsid w:val="00F750C2"/>
    <w:rsid w:val="00F8327B"/>
    <w:rsid w:val="00F96139"/>
    <w:rsid w:val="00FB48F6"/>
    <w:rsid w:val="00FB72E5"/>
    <w:rsid w:val="00FC3850"/>
    <w:rsid w:val="00FC7E29"/>
    <w:rsid w:val="00FD37BF"/>
    <w:rsid w:val="00FD4508"/>
    <w:rsid w:val="00FD629F"/>
    <w:rsid w:val="00FD7811"/>
    <w:rsid w:val="00FF0FEA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BE8C0A"/>
  <w15:docId w15:val="{BC7469E4-AFA9-4C7E-925D-B0A98686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5F"/>
    <w:pPr>
      <w:suppressAutoHyphens/>
    </w:pPr>
    <w:rPr>
      <w:sz w:val="24"/>
      <w:szCs w:val="24"/>
      <w:lang w:val="it-IT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615F"/>
    <w:rPr>
      <w:rFonts w:ascii="Wingdings" w:hAnsi="Wingdings" w:cs="Wingdings" w:hint="default"/>
    </w:rPr>
  </w:style>
  <w:style w:type="character" w:customStyle="1" w:styleId="WW8Num2z0">
    <w:name w:val="WW8Num2z0"/>
    <w:rsid w:val="002D615F"/>
    <w:rPr>
      <w:rFonts w:hint="default"/>
    </w:rPr>
  </w:style>
  <w:style w:type="character" w:customStyle="1" w:styleId="WW8Num3z0">
    <w:name w:val="WW8Num3z0"/>
    <w:rsid w:val="002D615F"/>
    <w:rPr>
      <w:rFonts w:ascii="Symbol" w:hAnsi="Symbol" w:cs="Symbol" w:hint="default"/>
      <w:lang w:val="en-US"/>
    </w:rPr>
  </w:style>
  <w:style w:type="character" w:customStyle="1" w:styleId="WW8Num3z1">
    <w:name w:val="WW8Num3z1"/>
    <w:rsid w:val="002D615F"/>
    <w:rPr>
      <w:rFonts w:ascii="Courier New" w:hAnsi="Courier New" w:cs="Courier New" w:hint="default"/>
    </w:rPr>
  </w:style>
  <w:style w:type="character" w:customStyle="1" w:styleId="WW8Num3z5">
    <w:name w:val="WW8Num3z5"/>
    <w:rsid w:val="002D615F"/>
    <w:rPr>
      <w:rFonts w:ascii="Wingdings" w:hAnsi="Wingdings" w:cs="Wingdings" w:hint="default"/>
    </w:rPr>
  </w:style>
  <w:style w:type="character" w:customStyle="1" w:styleId="WW8Num4z0">
    <w:name w:val="WW8Num4z0"/>
    <w:rsid w:val="002D615F"/>
  </w:style>
  <w:style w:type="character" w:customStyle="1" w:styleId="WW8Num4z1">
    <w:name w:val="WW8Num4z1"/>
    <w:rsid w:val="002D615F"/>
  </w:style>
  <w:style w:type="character" w:customStyle="1" w:styleId="WW8Num4z2">
    <w:name w:val="WW8Num4z2"/>
    <w:rsid w:val="002D615F"/>
  </w:style>
  <w:style w:type="character" w:customStyle="1" w:styleId="WW8Num4z3">
    <w:name w:val="WW8Num4z3"/>
    <w:rsid w:val="002D615F"/>
  </w:style>
  <w:style w:type="character" w:customStyle="1" w:styleId="WW8Num4z4">
    <w:name w:val="WW8Num4z4"/>
    <w:rsid w:val="002D615F"/>
  </w:style>
  <w:style w:type="character" w:customStyle="1" w:styleId="WW8Num4z5">
    <w:name w:val="WW8Num4z5"/>
    <w:rsid w:val="002D615F"/>
  </w:style>
  <w:style w:type="character" w:customStyle="1" w:styleId="WW8Num4z6">
    <w:name w:val="WW8Num4z6"/>
    <w:rsid w:val="002D615F"/>
  </w:style>
  <w:style w:type="character" w:customStyle="1" w:styleId="WW8Num4z7">
    <w:name w:val="WW8Num4z7"/>
    <w:rsid w:val="002D615F"/>
  </w:style>
  <w:style w:type="character" w:customStyle="1" w:styleId="WW8Num4z8">
    <w:name w:val="WW8Num4z8"/>
    <w:rsid w:val="002D615F"/>
  </w:style>
  <w:style w:type="character" w:customStyle="1" w:styleId="WW8Num1z1">
    <w:name w:val="WW8Num1z1"/>
    <w:rsid w:val="002D615F"/>
    <w:rPr>
      <w:rFonts w:ascii="Courier New" w:hAnsi="Courier New" w:cs="Courier New" w:hint="default"/>
    </w:rPr>
  </w:style>
  <w:style w:type="character" w:customStyle="1" w:styleId="WW8Num1z3">
    <w:name w:val="WW8Num1z3"/>
    <w:rsid w:val="002D615F"/>
    <w:rPr>
      <w:rFonts w:ascii="Symbol" w:hAnsi="Symbol" w:cs="Symbol" w:hint="default"/>
    </w:rPr>
  </w:style>
  <w:style w:type="character" w:customStyle="1" w:styleId="WW8Num2z1">
    <w:name w:val="WW8Num2z1"/>
    <w:rsid w:val="002D615F"/>
  </w:style>
  <w:style w:type="character" w:customStyle="1" w:styleId="WW8Num2z2">
    <w:name w:val="WW8Num2z2"/>
    <w:rsid w:val="002D615F"/>
  </w:style>
  <w:style w:type="character" w:customStyle="1" w:styleId="WW8Num2z3">
    <w:name w:val="WW8Num2z3"/>
    <w:rsid w:val="002D615F"/>
  </w:style>
  <w:style w:type="character" w:customStyle="1" w:styleId="WW8Num2z4">
    <w:name w:val="WW8Num2z4"/>
    <w:rsid w:val="002D615F"/>
  </w:style>
  <w:style w:type="character" w:customStyle="1" w:styleId="WW8Num2z5">
    <w:name w:val="WW8Num2z5"/>
    <w:rsid w:val="002D615F"/>
  </w:style>
  <w:style w:type="character" w:customStyle="1" w:styleId="WW8Num2z6">
    <w:name w:val="WW8Num2z6"/>
    <w:rsid w:val="002D615F"/>
  </w:style>
  <w:style w:type="character" w:customStyle="1" w:styleId="WW8Num2z7">
    <w:name w:val="WW8Num2z7"/>
    <w:rsid w:val="002D615F"/>
  </w:style>
  <w:style w:type="character" w:customStyle="1" w:styleId="WW8Num2z8">
    <w:name w:val="WW8Num2z8"/>
    <w:rsid w:val="002D615F"/>
  </w:style>
  <w:style w:type="character" w:customStyle="1" w:styleId="WW8Num3z2">
    <w:name w:val="WW8Num3z2"/>
    <w:rsid w:val="002D615F"/>
  </w:style>
  <w:style w:type="character" w:customStyle="1" w:styleId="WW8Num3z3">
    <w:name w:val="WW8Num3z3"/>
    <w:rsid w:val="002D615F"/>
  </w:style>
  <w:style w:type="character" w:customStyle="1" w:styleId="WW8Num3z4">
    <w:name w:val="WW8Num3z4"/>
    <w:rsid w:val="002D615F"/>
  </w:style>
  <w:style w:type="character" w:customStyle="1" w:styleId="WW8Num3z6">
    <w:name w:val="WW8Num3z6"/>
    <w:rsid w:val="002D615F"/>
  </w:style>
  <w:style w:type="character" w:customStyle="1" w:styleId="WW8Num3z7">
    <w:name w:val="WW8Num3z7"/>
    <w:rsid w:val="002D615F"/>
  </w:style>
  <w:style w:type="character" w:customStyle="1" w:styleId="WW8Num3z8">
    <w:name w:val="WW8Num3z8"/>
    <w:rsid w:val="002D615F"/>
  </w:style>
  <w:style w:type="character" w:customStyle="1" w:styleId="WW8Num5z0">
    <w:name w:val="WW8Num5z0"/>
    <w:rsid w:val="002D615F"/>
    <w:rPr>
      <w:rFonts w:ascii="Symbol" w:hAnsi="Symbol" w:cs="Symbol" w:hint="default"/>
    </w:rPr>
  </w:style>
  <w:style w:type="character" w:customStyle="1" w:styleId="WW8Num5z1">
    <w:name w:val="WW8Num5z1"/>
    <w:rsid w:val="002D615F"/>
    <w:rPr>
      <w:rFonts w:ascii="Courier New" w:hAnsi="Courier New" w:cs="Courier New" w:hint="default"/>
    </w:rPr>
  </w:style>
  <w:style w:type="character" w:customStyle="1" w:styleId="WW8Num5z5">
    <w:name w:val="WW8Num5z5"/>
    <w:rsid w:val="002D615F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2D615F"/>
  </w:style>
  <w:style w:type="character" w:customStyle="1" w:styleId="HeaderChar">
    <w:name w:val="Header Char"/>
    <w:rsid w:val="002D615F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2D615F"/>
    <w:rPr>
      <w:rFonts w:ascii="Times New Roman" w:hAnsi="Times New Roman" w:cs="Times New Roman"/>
      <w:sz w:val="24"/>
    </w:rPr>
  </w:style>
  <w:style w:type="paragraph" w:customStyle="1" w:styleId="Nagwek1">
    <w:name w:val="Nagłówek1"/>
    <w:basedOn w:val="Normalny"/>
    <w:next w:val="Tekstpodstawowy"/>
    <w:rsid w:val="002D61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D615F"/>
    <w:pPr>
      <w:spacing w:after="140" w:line="288" w:lineRule="auto"/>
    </w:pPr>
  </w:style>
  <w:style w:type="paragraph" w:styleId="Lista">
    <w:name w:val="List"/>
    <w:basedOn w:val="Tekstpodstawowy"/>
    <w:rsid w:val="002D615F"/>
    <w:rPr>
      <w:rFonts w:cs="Mangal"/>
    </w:rPr>
  </w:style>
  <w:style w:type="paragraph" w:styleId="Legenda">
    <w:name w:val="caption"/>
    <w:basedOn w:val="Normalny"/>
    <w:qFormat/>
    <w:rsid w:val="002D61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615F"/>
    <w:pPr>
      <w:suppressLineNumbers/>
    </w:pPr>
    <w:rPr>
      <w:rFonts w:cs="Mangal"/>
    </w:rPr>
  </w:style>
  <w:style w:type="paragraph" w:styleId="Nagwek">
    <w:name w:val="header"/>
    <w:basedOn w:val="Normalny"/>
    <w:rsid w:val="002D615F"/>
    <w:rPr>
      <w:rFonts w:eastAsia="Calibri"/>
      <w:szCs w:val="20"/>
    </w:rPr>
  </w:style>
  <w:style w:type="paragraph" w:styleId="Stopka">
    <w:name w:val="footer"/>
    <w:basedOn w:val="Normalny"/>
    <w:rsid w:val="002D615F"/>
    <w:rPr>
      <w:rFonts w:eastAsia="Calibri"/>
      <w:szCs w:val="20"/>
    </w:rPr>
  </w:style>
  <w:style w:type="paragraph" w:customStyle="1" w:styleId="Default">
    <w:name w:val="Default"/>
    <w:rsid w:val="002D615F"/>
    <w:pPr>
      <w:suppressAutoHyphens/>
      <w:autoSpaceDE w:val="0"/>
    </w:pPr>
    <w:rPr>
      <w:rFonts w:eastAsia="Calibri"/>
      <w:color w:val="000000"/>
      <w:sz w:val="24"/>
      <w:szCs w:val="24"/>
      <w:lang w:val="en-GB" w:eastAsia="zh-CN" w:bidi="en-US"/>
    </w:rPr>
  </w:style>
  <w:style w:type="paragraph" w:customStyle="1" w:styleId="Zawartotabeli">
    <w:name w:val="Zawartość tabeli"/>
    <w:basedOn w:val="Normalny"/>
    <w:rsid w:val="002D615F"/>
    <w:pPr>
      <w:suppressLineNumbers/>
    </w:pPr>
  </w:style>
  <w:style w:type="paragraph" w:customStyle="1" w:styleId="Nagwektabeli">
    <w:name w:val="Nagłówek tabeli"/>
    <w:basedOn w:val="Zawartotabeli"/>
    <w:rsid w:val="002D615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E361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1FC3"/>
    <w:rPr>
      <w:rFonts w:ascii="Segoe UI" w:hAnsi="Segoe UI" w:cs="Segoe UI"/>
      <w:sz w:val="18"/>
      <w:szCs w:val="18"/>
      <w:lang w:val="it-IT" w:bidi="en-US"/>
    </w:rPr>
  </w:style>
  <w:style w:type="character" w:customStyle="1" w:styleId="gmaildefault">
    <w:name w:val="gmail_default"/>
    <w:basedOn w:val="Domylnaczcionkaakapitu"/>
    <w:rsid w:val="006016DA"/>
  </w:style>
  <w:style w:type="paragraph" w:styleId="NormalnyWeb">
    <w:name w:val="Normal (Web)"/>
    <w:basedOn w:val="Normalny"/>
    <w:uiPriority w:val="99"/>
    <w:qFormat/>
    <w:rsid w:val="004443E5"/>
    <w:pPr>
      <w:widowControl w:val="0"/>
      <w:suppressAutoHyphens w:val="0"/>
      <w:adjustRightInd w:val="0"/>
      <w:snapToGrid w:val="0"/>
      <w:spacing w:before="100" w:beforeAutospacing="1" w:after="100" w:afterAutospacing="1"/>
      <w:jc w:val="both"/>
    </w:pPr>
    <w:rPr>
      <w:color w:val="000000"/>
      <w:kern w:val="2"/>
      <w:lang w:val="en-US" w:bidi="ar-SA"/>
    </w:rPr>
  </w:style>
  <w:style w:type="character" w:customStyle="1" w:styleId="jlqj4b">
    <w:name w:val="jlqj4b"/>
    <w:basedOn w:val="Domylnaczcionkaakapitu"/>
    <w:rsid w:val="00581219"/>
  </w:style>
  <w:style w:type="character" w:customStyle="1" w:styleId="gmail-m-6298369297700786014gmail-m-1847447396371669583m653494489070398695m-621291351010406528gmail-">
    <w:name w:val="gmail-m_-6298369297700786014gmail-m-1847447396371669583m653494489070398695m-621291351010406528gmail-"/>
    <w:basedOn w:val="Domylnaczcionkaakapitu"/>
    <w:rsid w:val="006B3AEC"/>
  </w:style>
  <w:style w:type="character" w:styleId="Hipercze">
    <w:name w:val="Hyperlink"/>
    <w:basedOn w:val="Domylnaczcionkaakapitu"/>
    <w:uiPriority w:val="99"/>
    <w:unhideWhenUsed/>
    <w:rsid w:val="005C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Studia Historiae Scientiarum: Peer Review Form.</vt:lpstr>
      <vt:lpstr>Studia Historiae Scientiarum: Article review form.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Historiae Scientiarum: Peer Review Form.</dc:title>
  <dc:creator>Studia Historiae Scientiarum</dc:creator>
  <dc:description>Studia Historiae Scientiarum: Peer Review Form.</dc:description>
  <cp:lastModifiedBy>Michał Kokowski</cp:lastModifiedBy>
  <cp:revision>6</cp:revision>
  <cp:lastPrinted>2024-11-27T10:10:00Z</cp:lastPrinted>
  <dcterms:created xsi:type="dcterms:W3CDTF">2024-11-27T10:05:00Z</dcterms:created>
  <dcterms:modified xsi:type="dcterms:W3CDTF">2024-11-27T10:13:00Z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